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08" w:rsidRPr="003C20CC" w:rsidRDefault="00D21208" w:rsidP="00D21208">
      <w:pPr>
        <w:ind w:left="4253"/>
        <w:contextualSpacing/>
        <w:jc w:val="right"/>
      </w:pPr>
      <w:r>
        <w:t xml:space="preserve">Приложение </w:t>
      </w:r>
      <w:r w:rsidR="008C54F7">
        <w:t>1</w:t>
      </w:r>
      <w:r>
        <w:br/>
        <w:t>к Положению о</w:t>
      </w:r>
      <w:r w:rsidR="009E3597" w:rsidRPr="009E3597">
        <w:t xml:space="preserve"> </w:t>
      </w:r>
      <w:r w:rsidR="009E3597">
        <w:rPr>
          <w:lang w:val="en-US"/>
        </w:rPr>
        <w:t>II</w:t>
      </w:r>
      <w:r w:rsidR="00D45A11">
        <w:rPr>
          <w:lang w:val="en-US"/>
        </w:rPr>
        <w:t>I</w:t>
      </w:r>
      <w:r>
        <w:t xml:space="preserve"> областном</w:t>
      </w:r>
      <w:r w:rsidRPr="003C20CC">
        <w:t xml:space="preserve"> конкурс</w:t>
      </w:r>
      <w:r>
        <w:t>е</w:t>
      </w:r>
    </w:p>
    <w:p w:rsidR="00D21208" w:rsidRDefault="00D21208" w:rsidP="00D21208">
      <w:pPr>
        <w:jc w:val="right"/>
      </w:pPr>
      <w:r w:rsidRPr="003C20CC">
        <w:t>«Лучший</w:t>
      </w:r>
      <w:r>
        <w:t xml:space="preserve"> сайт </w:t>
      </w:r>
      <w:proofErr w:type="gramStart"/>
      <w:r>
        <w:t>профессиональной</w:t>
      </w:r>
      <w:proofErr w:type="gramEnd"/>
    </w:p>
    <w:p w:rsidR="00D21208" w:rsidRDefault="00D21208" w:rsidP="00D21208">
      <w:pPr>
        <w:jc w:val="right"/>
      </w:pPr>
      <w:r>
        <w:t xml:space="preserve"> образовательной организации </w:t>
      </w:r>
    </w:p>
    <w:p w:rsidR="00D21208" w:rsidRPr="00E83A92" w:rsidRDefault="00D21208" w:rsidP="00D21208">
      <w:pPr>
        <w:jc w:val="right"/>
      </w:pPr>
      <w:r>
        <w:t>Кемеровской области»</w:t>
      </w:r>
    </w:p>
    <w:p w:rsidR="00D21208" w:rsidRDefault="00D21208" w:rsidP="00D21208">
      <w:pPr>
        <w:jc w:val="right"/>
      </w:pPr>
      <w:r w:rsidRPr="00E83A92">
        <w:t xml:space="preserve"> </w:t>
      </w:r>
    </w:p>
    <w:p w:rsidR="00D21208" w:rsidRDefault="00D21208" w:rsidP="00D21208">
      <w:pPr>
        <w:pStyle w:val="ae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поступления заявки ________________</w:t>
      </w:r>
    </w:p>
    <w:p w:rsidR="00D21208" w:rsidRDefault="00D21208" w:rsidP="00D21208">
      <w:pPr>
        <w:pStyle w:val="ae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(конкурсантами не заполняется)</w:t>
      </w:r>
    </w:p>
    <w:p w:rsidR="00D21208" w:rsidRDefault="00D21208" w:rsidP="00D21208">
      <w:pPr>
        <w:pStyle w:val="ae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Входящий номер заявки _________________ </w:t>
      </w:r>
    </w:p>
    <w:p w:rsidR="00D21208" w:rsidRDefault="00D21208" w:rsidP="00D21208">
      <w:pPr>
        <w:pStyle w:val="ae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(конкурсантами не заполняется)</w:t>
      </w:r>
    </w:p>
    <w:p w:rsidR="00D21208" w:rsidRDefault="00D21208" w:rsidP="00D21208">
      <w:pPr>
        <w:pStyle w:val="ae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D21208" w:rsidRPr="008405CF" w:rsidRDefault="00D21208" w:rsidP="00D21208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405CF">
        <w:rPr>
          <w:rFonts w:ascii="Times New Roman" w:hAnsi="Times New Roman"/>
          <w:b/>
          <w:sz w:val="28"/>
          <w:szCs w:val="28"/>
        </w:rPr>
        <w:t>ЗАЯВКА</w:t>
      </w:r>
      <w:r w:rsidR="00773802">
        <w:rPr>
          <w:rFonts w:ascii="Times New Roman" w:hAnsi="Times New Roman"/>
          <w:b/>
          <w:sz w:val="28"/>
          <w:szCs w:val="28"/>
        </w:rPr>
        <w:t>*</w:t>
      </w:r>
    </w:p>
    <w:p w:rsidR="00D21208" w:rsidRDefault="00D21208" w:rsidP="00D21208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</w:t>
      </w:r>
      <w:r w:rsidR="00773802">
        <w:rPr>
          <w:rFonts w:ascii="Times New Roman" w:hAnsi="Times New Roman"/>
          <w:sz w:val="28"/>
          <w:szCs w:val="28"/>
        </w:rPr>
        <w:t xml:space="preserve"> </w:t>
      </w:r>
      <w:r w:rsidR="009D38A2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областном конкурсе</w:t>
      </w:r>
    </w:p>
    <w:p w:rsidR="00D21208" w:rsidRPr="00D21208" w:rsidRDefault="00BA10E0" w:rsidP="00D2120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сайт профессиональной</w:t>
      </w:r>
      <w:r w:rsidR="00D21208" w:rsidRPr="00D21208">
        <w:rPr>
          <w:sz w:val="28"/>
          <w:szCs w:val="28"/>
        </w:rPr>
        <w:t xml:space="preserve"> образовательной организации</w:t>
      </w:r>
      <w:r w:rsidR="00D21208">
        <w:rPr>
          <w:sz w:val="28"/>
          <w:szCs w:val="28"/>
        </w:rPr>
        <w:br/>
      </w:r>
      <w:r w:rsidR="00D21208" w:rsidRPr="00D21208">
        <w:rPr>
          <w:sz w:val="28"/>
          <w:szCs w:val="28"/>
        </w:rPr>
        <w:t xml:space="preserve"> Кемеровской области»</w:t>
      </w:r>
    </w:p>
    <w:p w:rsidR="00D21208" w:rsidRDefault="00D21208" w:rsidP="00D21208">
      <w:pPr>
        <w:jc w:val="center"/>
        <w:rPr>
          <w:sz w:val="28"/>
          <w:szCs w:val="28"/>
        </w:rPr>
      </w:pPr>
      <w:r w:rsidRPr="00E83A92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0"/>
        <w:gridCol w:w="4131"/>
      </w:tblGrid>
      <w:tr w:rsidR="00D21208" w:rsidTr="00DB1074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профессиональной образовательной организации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2120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представителя профессиональной образовательной организации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21208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представителя профессиональной образовательной организации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773802" w:rsidP="0077380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802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02" w:rsidRPr="00773802" w:rsidRDefault="00773802" w:rsidP="00C645A7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раздела сайта, представленного на конкурс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02" w:rsidRDefault="00773802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208" w:rsidTr="00DB1074"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08" w:rsidRDefault="00D21208" w:rsidP="00DB107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208" w:rsidRDefault="00D21208" w:rsidP="00D21208">
      <w:pPr>
        <w:rPr>
          <w:sz w:val="28"/>
          <w:szCs w:val="28"/>
        </w:rPr>
      </w:pPr>
    </w:p>
    <w:p w:rsidR="00D21208" w:rsidRDefault="00D21208" w:rsidP="00D21208">
      <w:pPr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19041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образовательной организации</w:t>
      </w:r>
    </w:p>
    <w:p w:rsidR="00D21208" w:rsidRDefault="00D21208" w:rsidP="00D21208">
      <w:pPr>
        <w:rPr>
          <w:sz w:val="28"/>
          <w:szCs w:val="28"/>
        </w:rPr>
      </w:pPr>
      <w:r>
        <w:rPr>
          <w:sz w:val="28"/>
          <w:szCs w:val="28"/>
        </w:rPr>
        <w:t>(Ф.И.О)______________________________________________________________</w:t>
      </w:r>
    </w:p>
    <w:p w:rsidR="00190419" w:rsidRDefault="00190419" w:rsidP="00D21208">
      <w:pPr>
        <w:jc w:val="right"/>
        <w:rPr>
          <w:sz w:val="28"/>
          <w:szCs w:val="28"/>
        </w:rPr>
      </w:pPr>
    </w:p>
    <w:p w:rsidR="00D21208" w:rsidRDefault="00D21208" w:rsidP="00D2120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    ___________</w:t>
      </w:r>
    </w:p>
    <w:p w:rsidR="00D21208" w:rsidRDefault="00D21208" w:rsidP="00D2120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802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(дата)</w:t>
      </w:r>
    </w:p>
    <w:p w:rsidR="00A07473" w:rsidRDefault="00A07473" w:rsidP="00D21208">
      <w:pPr>
        <w:rPr>
          <w:sz w:val="28"/>
          <w:szCs w:val="28"/>
        </w:rPr>
      </w:pPr>
    </w:p>
    <w:p w:rsidR="00D21208" w:rsidRDefault="00D21208" w:rsidP="00D2120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19041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образовательной организации</w:t>
      </w:r>
    </w:p>
    <w:p w:rsidR="00190419" w:rsidRDefault="00190419" w:rsidP="00D21208">
      <w:pPr>
        <w:rPr>
          <w:sz w:val="28"/>
          <w:szCs w:val="28"/>
        </w:rPr>
      </w:pPr>
    </w:p>
    <w:p w:rsidR="00D21208" w:rsidRDefault="00D21208" w:rsidP="00D21208">
      <w:pPr>
        <w:rPr>
          <w:sz w:val="28"/>
          <w:szCs w:val="28"/>
        </w:rPr>
      </w:pPr>
      <w:r>
        <w:rPr>
          <w:sz w:val="28"/>
          <w:szCs w:val="28"/>
        </w:rPr>
        <w:t>(Ф.И.О)______________________________________________________________</w:t>
      </w:r>
    </w:p>
    <w:p w:rsidR="00773802" w:rsidRDefault="00773802" w:rsidP="00773802">
      <w:pPr>
        <w:jc w:val="right"/>
        <w:rPr>
          <w:sz w:val="28"/>
          <w:szCs w:val="28"/>
        </w:rPr>
      </w:pPr>
    </w:p>
    <w:p w:rsidR="00773802" w:rsidRDefault="00773802" w:rsidP="0077380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    ___________</w:t>
      </w:r>
    </w:p>
    <w:p w:rsidR="00773802" w:rsidRDefault="00773802" w:rsidP="0077380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(дата)</w:t>
      </w:r>
    </w:p>
    <w:p w:rsidR="00190419" w:rsidRDefault="00190419" w:rsidP="00190419"/>
    <w:p w:rsidR="00D21208" w:rsidRPr="00190419" w:rsidRDefault="00B70388" w:rsidP="00190419">
      <w:r w:rsidRPr="00190419">
        <w:t>* Данн</w:t>
      </w:r>
      <w:r w:rsidR="00190419" w:rsidRPr="00190419">
        <w:t>ую</w:t>
      </w:r>
      <w:r w:rsidRPr="00190419">
        <w:t xml:space="preserve"> заявк</w:t>
      </w:r>
      <w:r w:rsidR="00190419" w:rsidRPr="00190419">
        <w:t xml:space="preserve">у </w:t>
      </w:r>
      <w:r w:rsidR="009C0B94">
        <w:t>необходимо</w:t>
      </w:r>
      <w:r w:rsidR="00190419" w:rsidRPr="00190419">
        <w:t xml:space="preserve"> заполнить в программе </w:t>
      </w:r>
      <w:r w:rsidR="00190419" w:rsidRPr="00190419">
        <w:rPr>
          <w:u w:val="single"/>
          <w:lang w:val="en-US"/>
        </w:rPr>
        <w:t>MS</w:t>
      </w:r>
      <w:r w:rsidR="00190419" w:rsidRPr="00190419">
        <w:rPr>
          <w:u w:val="single"/>
        </w:rPr>
        <w:t xml:space="preserve"> </w:t>
      </w:r>
      <w:r w:rsidR="00190419" w:rsidRPr="00190419">
        <w:rPr>
          <w:u w:val="single"/>
          <w:lang w:val="en-US"/>
        </w:rPr>
        <w:t>Office</w:t>
      </w:r>
      <w:r w:rsidR="00190419" w:rsidRPr="00190419">
        <w:rPr>
          <w:u w:val="single"/>
        </w:rPr>
        <w:t xml:space="preserve"> </w:t>
      </w:r>
      <w:r w:rsidR="00190419" w:rsidRPr="00190419">
        <w:rPr>
          <w:u w:val="single"/>
          <w:lang w:val="en-US"/>
        </w:rPr>
        <w:t>Word</w:t>
      </w:r>
      <w:r w:rsidRPr="00190419">
        <w:t>,</w:t>
      </w:r>
      <w:r w:rsidR="00190419" w:rsidRPr="00190419">
        <w:t xml:space="preserve"> распечатать,</w:t>
      </w:r>
      <w:r w:rsidRPr="00190419">
        <w:t xml:space="preserve"> подпис</w:t>
      </w:r>
      <w:r w:rsidR="00190419" w:rsidRPr="00190419">
        <w:t>ать</w:t>
      </w:r>
      <w:r w:rsidRPr="00190419">
        <w:t xml:space="preserve"> у ответственных лиц, </w:t>
      </w:r>
      <w:r w:rsidR="00190419" w:rsidRPr="00190419">
        <w:t xml:space="preserve">отсканировать </w:t>
      </w:r>
      <w:r w:rsidRPr="00190419">
        <w:t>и прикреп</w:t>
      </w:r>
      <w:r w:rsidR="00190419" w:rsidRPr="00190419">
        <w:t>ить</w:t>
      </w:r>
      <w:r w:rsidRPr="00190419">
        <w:t xml:space="preserve"> в формате </w:t>
      </w:r>
      <w:proofErr w:type="spellStart"/>
      <w:r w:rsidRPr="00190419">
        <w:rPr>
          <w:lang w:val="en-US"/>
        </w:rPr>
        <w:t>pdf</w:t>
      </w:r>
      <w:proofErr w:type="spellEnd"/>
      <w:r w:rsidRPr="00190419">
        <w:t xml:space="preserve">  к электронной заявке на сайте</w:t>
      </w:r>
      <w:r w:rsidR="00190419" w:rsidRPr="00190419">
        <w:t xml:space="preserve"> ГБУ ДПО «КРИРПО»</w:t>
      </w:r>
      <w:r w:rsidR="00190419">
        <w:t>.</w:t>
      </w:r>
    </w:p>
    <w:sectPr w:rsidR="00D21208" w:rsidRPr="00190419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filled="t">
        <v:fill color2="black"/>
        <v:textbox inset="0,0,0,0"/>
      </v:shape>
    </w:pict>
  </w:numPicBullet>
  <w:numPicBullet w:numPicBulletId="1">
    <w:pict>
      <v:shape id="_x0000_i1029" type="#_x0000_t75" style="width:.75pt;height:.75pt" filled="t">
        <v:fill color2="black"/>
        <v:textbox inset="0,0,0,0"/>
      </v:shape>
    </w:pict>
  </w:numPicBullet>
  <w:numPicBullet w:numPicBulletId="2">
    <w:pict>
      <v:shape id="_x0000_i1030" type="#_x0000_t75" style="width:.75pt;height:.75pt" filled="t">
        <v:fill color2="black"/>
        <v:textbox inset="0,0,0,0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78104C4"/>
    <w:multiLevelType w:val="multilevel"/>
    <w:tmpl w:val="E73EE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B846B4E"/>
    <w:multiLevelType w:val="hybridMultilevel"/>
    <w:tmpl w:val="EBA6F800"/>
    <w:lvl w:ilvl="0" w:tplc="AA0E820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18390676"/>
    <w:multiLevelType w:val="hybridMultilevel"/>
    <w:tmpl w:val="686C6D7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81ECF"/>
    <w:multiLevelType w:val="multilevel"/>
    <w:tmpl w:val="B0F434B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89F20E6"/>
    <w:multiLevelType w:val="multilevel"/>
    <w:tmpl w:val="5052C0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2E495A4B"/>
    <w:multiLevelType w:val="hybridMultilevel"/>
    <w:tmpl w:val="ECD69580"/>
    <w:lvl w:ilvl="0" w:tplc="E8B03D2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8943F4"/>
    <w:multiLevelType w:val="multilevel"/>
    <w:tmpl w:val="503200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2AD6CA0"/>
    <w:multiLevelType w:val="hybridMultilevel"/>
    <w:tmpl w:val="C7BCE9F6"/>
    <w:lvl w:ilvl="0" w:tplc="350C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8AAC0">
      <w:numFmt w:val="none"/>
      <w:lvlText w:val=""/>
      <w:lvlJc w:val="left"/>
      <w:pPr>
        <w:tabs>
          <w:tab w:val="num" w:pos="360"/>
        </w:tabs>
      </w:pPr>
    </w:lvl>
    <w:lvl w:ilvl="2" w:tplc="320A0D92">
      <w:numFmt w:val="none"/>
      <w:lvlText w:val=""/>
      <w:lvlJc w:val="left"/>
      <w:pPr>
        <w:tabs>
          <w:tab w:val="num" w:pos="360"/>
        </w:tabs>
      </w:pPr>
    </w:lvl>
    <w:lvl w:ilvl="3" w:tplc="062E5AAA">
      <w:numFmt w:val="none"/>
      <w:lvlText w:val=""/>
      <w:lvlJc w:val="left"/>
      <w:pPr>
        <w:tabs>
          <w:tab w:val="num" w:pos="360"/>
        </w:tabs>
      </w:pPr>
    </w:lvl>
    <w:lvl w:ilvl="4" w:tplc="7EC01372">
      <w:numFmt w:val="none"/>
      <w:lvlText w:val=""/>
      <w:lvlJc w:val="left"/>
      <w:pPr>
        <w:tabs>
          <w:tab w:val="num" w:pos="360"/>
        </w:tabs>
      </w:pPr>
    </w:lvl>
    <w:lvl w:ilvl="5" w:tplc="6CEE8652">
      <w:numFmt w:val="none"/>
      <w:lvlText w:val=""/>
      <w:lvlJc w:val="left"/>
      <w:pPr>
        <w:tabs>
          <w:tab w:val="num" w:pos="360"/>
        </w:tabs>
      </w:pPr>
    </w:lvl>
    <w:lvl w:ilvl="6" w:tplc="9E689DE8">
      <w:numFmt w:val="none"/>
      <w:lvlText w:val=""/>
      <w:lvlJc w:val="left"/>
      <w:pPr>
        <w:tabs>
          <w:tab w:val="num" w:pos="360"/>
        </w:tabs>
      </w:pPr>
    </w:lvl>
    <w:lvl w:ilvl="7" w:tplc="351CF86E">
      <w:numFmt w:val="none"/>
      <w:lvlText w:val=""/>
      <w:lvlJc w:val="left"/>
      <w:pPr>
        <w:tabs>
          <w:tab w:val="num" w:pos="360"/>
        </w:tabs>
      </w:pPr>
    </w:lvl>
    <w:lvl w:ilvl="8" w:tplc="59AA62A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2F60196"/>
    <w:multiLevelType w:val="multilevel"/>
    <w:tmpl w:val="15B06CA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>
    <w:nsid w:val="62EA0186"/>
    <w:multiLevelType w:val="hybridMultilevel"/>
    <w:tmpl w:val="7D3ABD54"/>
    <w:lvl w:ilvl="0" w:tplc="944E1B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D621C74"/>
    <w:multiLevelType w:val="hybridMultilevel"/>
    <w:tmpl w:val="19788A02"/>
    <w:lvl w:ilvl="0" w:tplc="D0584C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747425"/>
    <w:rsid w:val="00025A6D"/>
    <w:rsid w:val="000448A6"/>
    <w:rsid w:val="00051D44"/>
    <w:rsid w:val="00056669"/>
    <w:rsid w:val="00067B98"/>
    <w:rsid w:val="000C7E0E"/>
    <w:rsid w:val="000D2140"/>
    <w:rsid w:val="000F521C"/>
    <w:rsid w:val="00106FEA"/>
    <w:rsid w:val="00130737"/>
    <w:rsid w:val="00145B72"/>
    <w:rsid w:val="00185076"/>
    <w:rsid w:val="00190419"/>
    <w:rsid w:val="001D6F1B"/>
    <w:rsid w:val="001E5B21"/>
    <w:rsid w:val="001E6590"/>
    <w:rsid w:val="00230185"/>
    <w:rsid w:val="0024104E"/>
    <w:rsid w:val="002B2703"/>
    <w:rsid w:val="002B4DB9"/>
    <w:rsid w:val="002D26DF"/>
    <w:rsid w:val="002E49C9"/>
    <w:rsid w:val="002F1F37"/>
    <w:rsid w:val="00306A8C"/>
    <w:rsid w:val="003120A4"/>
    <w:rsid w:val="00317EA1"/>
    <w:rsid w:val="003D5589"/>
    <w:rsid w:val="003D5B03"/>
    <w:rsid w:val="003F4551"/>
    <w:rsid w:val="00405A12"/>
    <w:rsid w:val="004200AF"/>
    <w:rsid w:val="00432214"/>
    <w:rsid w:val="004A254C"/>
    <w:rsid w:val="004B23D1"/>
    <w:rsid w:val="004B57E8"/>
    <w:rsid w:val="005073DC"/>
    <w:rsid w:val="00550BD8"/>
    <w:rsid w:val="00574AC7"/>
    <w:rsid w:val="00597FF5"/>
    <w:rsid w:val="005A2F3E"/>
    <w:rsid w:val="005B284B"/>
    <w:rsid w:val="005B4834"/>
    <w:rsid w:val="005B653A"/>
    <w:rsid w:val="005D6223"/>
    <w:rsid w:val="005E2C2F"/>
    <w:rsid w:val="00615CE4"/>
    <w:rsid w:val="006715EF"/>
    <w:rsid w:val="00680C80"/>
    <w:rsid w:val="00691678"/>
    <w:rsid w:val="006B2A15"/>
    <w:rsid w:val="006D538A"/>
    <w:rsid w:val="006D73F6"/>
    <w:rsid w:val="00707FDF"/>
    <w:rsid w:val="00733F38"/>
    <w:rsid w:val="00747425"/>
    <w:rsid w:val="007523A2"/>
    <w:rsid w:val="00757635"/>
    <w:rsid w:val="00773802"/>
    <w:rsid w:val="00776437"/>
    <w:rsid w:val="00776DC9"/>
    <w:rsid w:val="00790A11"/>
    <w:rsid w:val="00790B0C"/>
    <w:rsid w:val="007C1A7C"/>
    <w:rsid w:val="007C4D2A"/>
    <w:rsid w:val="007E3B71"/>
    <w:rsid w:val="007E7F4B"/>
    <w:rsid w:val="0084479A"/>
    <w:rsid w:val="00862DDE"/>
    <w:rsid w:val="00874F9E"/>
    <w:rsid w:val="0089430C"/>
    <w:rsid w:val="008C201F"/>
    <w:rsid w:val="008C54F7"/>
    <w:rsid w:val="008D0D91"/>
    <w:rsid w:val="008D3E5E"/>
    <w:rsid w:val="008E5109"/>
    <w:rsid w:val="00917A51"/>
    <w:rsid w:val="009309C3"/>
    <w:rsid w:val="00946B31"/>
    <w:rsid w:val="009504C1"/>
    <w:rsid w:val="0095646A"/>
    <w:rsid w:val="00992100"/>
    <w:rsid w:val="009A2F60"/>
    <w:rsid w:val="009B5E79"/>
    <w:rsid w:val="009C0B94"/>
    <w:rsid w:val="009C419A"/>
    <w:rsid w:val="009D2C91"/>
    <w:rsid w:val="009D38A2"/>
    <w:rsid w:val="009E222E"/>
    <w:rsid w:val="009E3597"/>
    <w:rsid w:val="009F6447"/>
    <w:rsid w:val="00A07473"/>
    <w:rsid w:val="00A17A2C"/>
    <w:rsid w:val="00A21044"/>
    <w:rsid w:val="00A26E6A"/>
    <w:rsid w:val="00A33AE6"/>
    <w:rsid w:val="00A33D07"/>
    <w:rsid w:val="00A42F56"/>
    <w:rsid w:val="00A57B78"/>
    <w:rsid w:val="00AB03A0"/>
    <w:rsid w:val="00AC60F6"/>
    <w:rsid w:val="00AE17B5"/>
    <w:rsid w:val="00AE4CEA"/>
    <w:rsid w:val="00B25438"/>
    <w:rsid w:val="00B33C00"/>
    <w:rsid w:val="00B70388"/>
    <w:rsid w:val="00B85CF4"/>
    <w:rsid w:val="00B86695"/>
    <w:rsid w:val="00B944FB"/>
    <w:rsid w:val="00B96818"/>
    <w:rsid w:val="00BA10E0"/>
    <w:rsid w:val="00BB10DC"/>
    <w:rsid w:val="00BB4C85"/>
    <w:rsid w:val="00BC7015"/>
    <w:rsid w:val="00BF71E6"/>
    <w:rsid w:val="00C27D27"/>
    <w:rsid w:val="00C645A7"/>
    <w:rsid w:val="00C904C0"/>
    <w:rsid w:val="00C91B41"/>
    <w:rsid w:val="00C97028"/>
    <w:rsid w:val="00C970FD"/>
    <w:rsid w:val="00CF6892"/>
    <w:rsid w:val="00D028CA"/>
    <w:rsid w:val="00D0380E"/>
    <w:rsid w:val="00D13C7C"/>
    <w:rsid w:val="00D21208"/>
    <w:rsid w:val="00D23121"/>
    <w:rsid w:val="00D45A11"/>
    <w:rsid w:val="00D640BC"/>
    <w:rsid w:val="00D708F6"/>
    <w:rsid w:val="00D869A3"/>
    <w:rsid w:val="00D873F8"/>
    <w:rsid w:val="00D914D7"/>
    <w:rsid w:val="00DA2655"/>
    <w:rsid w:val="00DB1074"/>
    <w:rsid w:val="00DB17B5"/>
    <w:rsid w:val="00DD0F80"/>
    <w:rsid w:val="00DE06A4"/>
    <w:rsid w:val="00DE3A55"/>
    <w:rsid w:val="00E1622C"/>
    <w:rsid w:val="00E911A9"/>
    <w:rsid w:val="00EC311A"/>
    <w:rsid w:val="00ED5030"/>
    <w:rsid w:val="00ED580E"/>
    <w:rsid w:val="00F00E6C"/>
    <w:rsid w:val="00F2463A"/>
    <w:rsid w:val="00F53A23"/>
    <w:rsid w:val="00F65302"/>
    <w:rsid w:val="00F73F11"/>
    <w:rsid w:val="00F75FB1"/>
    <w:rsid w:val="00F9176B"/>
    <w:rsid w:val="00F94358"/>
    <w:rsid w:val="00FB0691"/>
    <w:rsid w:val="00FB3880"/>
    <w:rsid w:val="00FE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b/>
    </w:rPr>
  </w:style>
  <w:style w:type="character" w:customStyle="1" w:styleId="1">
    <w:name w:val="Основной шрифт абзаца1"/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rPr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"/>
  </w:style>
  <w:style w:type="character" w:customStyle="1" w:styleId="a6">
    <w:name w:val="Тема примечания Знак"/>
    <w:rPr>
      <w:b/>
      <w:bCs/>
    </w:rPr>
  </w:style>
  <w:style w:type="character" w:styleId="a7">
    <w:name w:val="Hyperlink"/>
    <w:rPr>
      <w:color w:val="0000FF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b">
    <w:name w:val="Body Text Indent"/>
    <w:basedOn w:val="a"/>
    <w:semiHidden/>
    <w:pPr>
      <w:autoSpaceDE w:val="0"/>
      <w:ind w:firstLine="720"/>
      <w:jc w:val="both"/>
    </w:pPr>
    <w:rPr>
      <w:lang/>
    </w:rPr>
  </w:style>
  <w:style w:type="paragraph" w:styleId="ac">
    <w:name w:val="Balloon Text"/>
    <w:basedOn w:val="a"/>
    <w:rPr>
      <w:rFonts w:ascii="Tahoma" w:hAnsi="Tahoma"/>
      <w:sz w:val="16"/>
      <w:szCs w:val="16"/>
      <w:lang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3"/>
    <w:next w:val="13"/>
    <w:rPr>
      <w:b/>
      <w:bCs/>
      <w:lang/>
    </w:rPr>
  </w:style>
  <w:style w:type="paragraph" w:customStyle="1" w:styleId="Default">
    <w:name w:val="Default"/>
    <w:rsid w:val="00BC70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2120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946B31"/>
  </w:style>
  <w:style w:type="paragraph" w:styleId="af">
    <w:name w:val="Normal (Web)"/>
    <w:basedOn w:val="a"/>
    <w:uiPriority w:val="99"/>
    <w:semiHidden/>
    <w:unhideWhenUsed/>
    <w:rsid w:val="00F9176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Strong"/>
    <w:basedOn w:val="a0"/>
    <w:uiPriority w:val="22"/>
    <w:qFormat/>
    <w:rsid w:val="00F917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creator>Н.Н. Голунов</dc:creator>
  <cp:lastModifiedBy>Марина Ардашкина</cp:lastModifiedBy>
  <cp:revision>2</cp:revision>
  <cp:lastPrinted>2018-10-25T02:26:00Z</cp:lastPrinted>
  <dcterms:created xsi:type="dcterms:W3CDTF">2019-11-18T01:41:00Z</dcterms:created>
  <dcterms:modified xsi:type="dcterms:W3CDTF">2019-11-18T01:41:00Z</dcterms:modified>
</cp:coreProperties>
</file>